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720FA80" w14:textId="6E011D6C" w:rsidR="00E16E0B" w:rsidRDefault="00E16E0B" w:rsidP="005A38A1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5CF64506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6AD83754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52C21C2A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C71296" w14:textId="2B917604" w:rsidR="00735383" w:rsidRDefault="00E16E0B" w:rsidP="00361E4A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361E4A">
        <w:rPr>
          <w:rFonts w:ascii="Arial" w:hAnsi="Arial" w:cs="Arial"/>
          <w:b/>
          <w:bCs/>
          <w:color w:val="000000"/>
        </w:rPr>
        <w:t xml:space="preserve"> : le </w:t>
      </w:r>
      <w:r w:rsidR="00AB26C3">
        <w:rPr>
          <w:rFonts w:ascii="Arial" w:hAnsi="Arial" w:cs="Arial"/>
          <w:b/>
          <w:bCs/>
          <w:color w:val="000000"/>
        </w:rPr>
        <w:t>2 octobre 2025</w:t>
      </w:r>
    </w:p>
    <w:p w14:paraId="55448E9B" w14:textId="71DE1A91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45734157" w14:textId="5D3BE60D" w:rsidR="00E16E0B" w:rsidRDefault="00E16E0B" w:rsidP="005A38A1">
      <w:pPr>
        <w:tabs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</w:t>
      </w:r>
    </w:p>
    <w:p w14:paraId="13AF4F5C" w14:textId="77777777" w:rsidR="00DE778C" w:rsidRDefault="00DE778C" w:rsidP="00DE778C">
      <w:pPr>
        <w:rPr>
          <w:rFonts w:ascii="Arial" w:hAnsi="Arial" w:cs="Arial"/>
          <w:b/>
          <w:bCs/>
          <w:color w:val="C00000"/>
        </w:rPr>
      </w:pPr>
      <w:r w:rsidRPr="00E04DA2">
        <w:rPr>
          <w:rFonts w:ascii="Arial" w:hAnsi="Arial" w:cs="Arial"/>
          <w:b/>
          <w:bCs/>
          <w:color w:val="C00000"/>
        </w:rPr>
        <w:t>Pour rappel : selon la Loi n°2008- 790 du 20 août 2008 la déclaration d’intention n’oblige en rien se mettre effectivement en grève.</w:t>
      </w:r>
    </w:p>
    <w:p w14:paraId="292CF1A6" w14:textId="341A7F1D" w:rsidR="005A38A1" w:rsidRPr="00E04DA2" w:rsidRDefault="005A38A1" w:rsidP="00DE778C">
      <w:pPr>
        <w:rPr>
          <w:rFonts w:ascii="Arial" w:hAnsi="Arial" w:cs="Arial"/>
          <w:b/>
          <w:bCs/>
          <w:color w:val="C00000"/>
        </w:rPr>
      </w:pP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33521AD9" w14:textId="6FAB2952" w:rsidR="005A38A1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5A38A1">
        <w:rPr>
          <w:rFonts w:ascii="Arial" w:hAnsi="Arial" w:cs="Arial"/>
        </w:rPr>
        <w:t xml:space="preserve">lundi </w:t>
      </w:r>
      <w:r w:rsidR="00AB26C3">
        <w:rPr>
          <w:rFonts w:ascii="Arial" w:hAnsi="Arial" w:cs="Arial"/>
        </w:rPr>
        <w:t xml:space="preserve">29 septembre 2025 </w:t>
      </w:r>
      <w:r>
        <w:rPr>
          <w:rFonts w:ascii="Arial" w:hAnsi="Arial" w:cs="Arial"/>
        </w:rPr>
        <w:t>à minuit.</w:t>
      </w:r>
    </w:p>
    <w:p w14:paraId="71C10544" w14:textId="778B3A8D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 w:rsidSect="005A38A1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94CFA"/>
    <w:rsid w:val="001D56B1"/>
    <w:rsid w:val="002E4D1B"/>
    <w:rsid w:val="00361E4A"/>
    <w:rsid w:val="00442C0F"/>
    <w:rsid w:val="00473FE2"/>
    <w:rsid w:val="004F20FA"/>
    <w:rsid w:val="005A38A1"/>
    <w:rsid w:val="00735383"/>
    <w:rsid w:val="007B2F1A"/>
    <w:rsid w:val="007D60B8"/>
    <w:rsid w:val="00917636"/>
    <w:rsid w:val="00940273"/>
    <w:rsid w:val="00991DEB"/>
    <w:rsid w:val="00AB26C3"/>
    <w:rsid w:val="00B8001A"/>
    <w:rsid w:val="00CE48E0"/>
    <w:rsid w:val="00CE7DFC"/>
    <w:rsid w:val="00D20A39"/>
    <w:rsid w:val="00DE778C"/>
    <w:rsid w:val="00E04DA2"/>
    <w:rsid w:val="00E16E0B"/>
    <w:rsid w:val="00EA503E"/>
    <w:rsid w:val="00F64BCD"/>
    <w:rsid w:val="00F65D50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2</cp:revision>
  <cp:lastPrinted>2013-09-05T15:59:00Z</cp:lastPrinted>
  <dcterms:created xsi:type="dcterms:W3CDTF">2025-09-29T05:53:00Z</dcterms:created>
  <dcterms:modified xsi:type="dcterms:W3CDTF">2025-09-29T05:53:00Z</dcterms:modified>
</cp:coreProperties>
</file>